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6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7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2D"/>
    <w:multiLevelType w:val="singleLevel"/>
    <w:tmpl w:val="0000002D"/>
    <w:name w:val="WW8Num45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2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1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2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182E4FFA"/>
    <w:multiLevelType w:val="hybridMultilevel"/>
    <w:tmpl w:val="7FDC8658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742D66"/>
    <w:multiLevelType w:val="hybridMultilevel"/>
    <w:tmpl w:val="91D2A9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CC2AE1"/>
    <w:multiLevelType w:val="hybridMultilevel"/>
    <w:tmpl w:val="972C1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95874"/>
    <w:multiLevelType w:val="hybridMultilevel"/>
    <w:tmpl w:val="21FE85F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237C1D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23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7"/>
  </w:num>
  <w:num w:numId="24">
    <w:abstractNumId w:val="24"/>
  </w:num>
  <w:num w:numId="25">
    <w:abstractNumId w:val="26"/>
  </w:num>
  <w:num w:numId="26">
    <w:abstractNumId w:val="27"/>
  </w:num>
  <w:num w:numId="27">
    <w:abstractNumId w:val="5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03F2"/>
    <w:rsid w:val="000813E4"/>
    <w:rsid w:val="00153942"/>
    <w:rsid w:val="001F70C4"/>
    <w:rsid w:val="00646164"/>
    <w:rsid w:val="009576D7"/>
    <w:rsid w:val="009E5166"/>
    <w:rsid w:val="00A412FC"/>
    <w:rsid w:val="00AA03F2"/>
    <w:rsid w:val="00AF53C5"/>
    <w:rsid w:val="00BF59A3"/>
    <w:rsid w:val="00C6177D"/>
    <w:rsid w:val="00CB370D"/>
    <w:rsid w:val="00D31CDD"/>
    <w:rsid w:val="00EE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3F2"/>
  </w:style>
  <w:style w:type="paragraph" w:styleId="Nagwek1">
    <w:name w:val="heading 1"/>
    <w:basedOn w:val="Normalny"/>
    <w:next w:val="Normalny"/>
    <w:link w:val="Nagwek1Znak"/>
    <w:qFormat/>
    <w:rsid w:val="00D31CD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1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59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1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59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1CDD"/>
    <w:rPr>
      <w:rFonts w:ascii="Times New Roman" w:eastAsia="Times New Roman" w:hAnsi="Times New Roman" w:cs="Times New Roman"/>
      <w:kern w:val="1"/>
      <w:sz w:val="4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D31CD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D31CD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31CDD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1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">
    <w:name w:val="text"/>
    <w:basedOn w:val="Domylnaczcionkaakapitu"/>
    <w:rsid w:val="00D31CDD"/>
  </w:style>
  <w:style w:type="paragraph" w:styleId="Tekstpodstawowy">
    <w:name w:val="Body Text"/>
    <w:basedOn w:val="Normalny"/>
    <w:link w:val="TekstpodstawowyZnak"/>
    <w:semiHidden/>
    <w:rsid w:val="000813E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3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5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59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kstrozdziau">
    <w:name w:val="Tekst rozdziału"/>
    <w:basedOn w:val="Normalny"/>
    <w:rsid w:val="00BF59A3"/>
    <w:pPr>
      <w:suppressAutoHyphens/>
      <w:spacing w:after="0" w:line="240" w:lineRule="auto"/>
      <w:ind w:left="284"/>
      <w:jc w:val="both"/>
    </w:pPr>
    <w:rPr>
      <w:rFonts w:ascii="Arial" w:eastAsia="Times New Roman" w:hAnsi="Arial" w:cs="Times New Roman"/>
      <w:kern w:val="1"/>
      <w:szCs w:val="20"/>
      <w:lang w:eastAsia="ar-SA"/>
    </w:rPr>
  </w:style>
  <w:style w:type="character" w:customStyle="1" w:styleId="apple-style-span">
    <w:name w:val="apple-style-span"/>
    <w:basedOn w:val="Domylnaczcionkaakapitu"/>
    <w:rsid w:val="00AF5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4371</Words>
  <Characters>26230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Stoszowicach</Company>
  <LinksUpToDate>false</LinksUpToDate>
  <CharactersWithSpaces>30540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Kowalski</dc:creator>
  <cp:keywords/>
  <dc:description/>
  <cp:lastModifiedBy>Mariusz Kowalski</cp:lastModifiedBy>
  <cp:revision>2</cp:revision>
  <dcterms:created xsi:type="dcterms:W3CDTF">2012-06-22T13:28:00Z</dcterms:created>
  <dcterms:modified xsi:type="dcterms:W3CDTF">2012-06-22T13:28:00Z</dcterms:modified>
</cp:coreProperties>
</file>